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B8" w:rsidRPr="000C182C" w:rsidRDefault="007401B8" w:rsidP="00A6603E">
      <w:pPr>
        <w:shd w:val="clear" w:color="auto" w:fill="FFFFFF" w:themeFill="background1"/>
        <w:spacing w:after="0" w:line="240" w:lineRule="auto"/>
        <w:ind w:left="-142"/>
        <w:jc w:val="center"/>
        <w:textAlignment w:val="baseline"/>
        <w:outlineLvl w:val="0"/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</w:pPr>
      <w:r w:rsidRPr="007401B8"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  <w:t>Реали</w:t>
      </w:r>
      <w:r w:rsidRPr="000C182C"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  <w:t>зуемые образовательные программ</w:t>
      </w:r>
      <w:r w:rsidR="000C182C" w:rsidRPr="000C182C"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  <w:t>ы</w:t>
      </w:r>
    </w:p>
    <w:p w:rsidR="007401B8" w:rsidRDefault="00F12522" w:rsidP="000C182C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  <w:t xml:space="preserve"> МКОУ «</w:t>
      </w:r>
      <w:proofErr w:type="spellStart"/>
      <w:r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  <w:t>Муслахская</w:t>
      </w:r>
      <w:proofErr w:type="spellEnd"/>
      <w:r w:rsidR="007401B8" w:rsidRPr="000C182C"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  <w:t xml:space="preserve"> СОШ»</w:t>
      </w:r>
    </w:p>
    <w:p w:rsidR="000C182C" w:rsidRPr="007401B8" w:rsidRDefault="000C182C" w:rsidP="000C182C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</w:pPr>
    </w:p>
    <w:p w:rsidR="007401B8" w:rsidRDefault="007401B8" w:rsidP="000C182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40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Начальное общее образование.</w:t>
      </w:r>
    </w:p>
    <w:p w:rsidR="000C182C" w:rsidRPr="007401B8" w:rsidRDefault="000C182C" w:rsidP="000C182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1B8" w:rsidRPr="007401B8" w:rsidRDefault="000C182C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7401B8"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 план ориентирован на 4-летний нормативный срок освоения государственных </w:t>
      </w:r>
      <w:r w:rsidR="007401B8"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начального общего образования.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Учебный план начального общего образования в школе для 1-4 классов разработан на основе Базисного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плана для 1-9 классов школ Республики Дагестан, реализующих программы начального общего и основного общего образования в соответствии с ФГОС общего образования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план полностью реализует федеральный компонент 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государственного образовательного стандарта.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    Национально-региональный   компонент   используется   для   изучения   татарского   языка, 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литературного чтения.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    Компонент   образовательного   учреждения   направлен   на   увеличение   часов   базового 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компонента: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- по литературному чтению – 1 час во 2 классе;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- </w:t>
      </w:r>
      <w:r w:rsidRPr="007401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по литературному чтению – </w:t>
      </w:r>
      <w:proofErr w:type="gramStart"/>
      <w:r w:rsidRPr="007401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1  час</w:t>
      </w:r>
      <w:proofErr w:type="gramEnd"/>
      <w:r w:rsidRPr="007401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в неделю в 3 классах.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реализации поставленной цели и задач начальная школа использует учебно-</w:t>
      </w:r>
      <w:r w:rsidRPr="007401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методические комплекты «Начальная школа 21 века»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F3DBE" w:rsidRDefault="00CF3DBE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F3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Основное общее образование.</w:t>
      </w:r>
    </w:p>
    <w:p w:rsidR="00CF3DBE" w:rsidRPr="00CF3DBE" w:rsidRDefault="00CF3DBE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 план для 5-8 классов разработан на основе Базисного учебного плана для 5-9 классов общеобразовательных учреждений РД.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    план    для    5-9    классов    ориентирован    на    5-летний    срок    освоения общеобразовательных программ основного общего образования и рассчитан на 35 учебных недель в год.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 xml:space="preserve">Учебный    план    полностью    реализует    федеральный    компонент    </w:t>
      </w:r>
      <w:proofErr w:type="gramStart"/>
      <w:r w:rsidRPr="007401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>государственного  образовательного</w:t>
      </w:r>
      <w:proofErr w:type="gramEnd"/>
      <w:r w:rsidRPr="007401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стандарта.</w:t>
      </w:r>
    </w:p>
    <w:p w:rsidR="007401B8" w:rsidRPr="007401B8" w:rsidRDefault="007401B8" w:rsidP="000C182C">
      <w:pPr>
        <w:shd w:val="clear" w:color="auto" w:fill="FFFFFF" w:themeFill="background1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  компонентом</w:t>
      </w:r>
      <w:proofErr w:type="gramEnd"/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обязательным для изучения всеми обучающимися, являются:</w:t>
      </w:r>
    </w:p>
    <w:p w:rsidR="007401B8" w:rsidRPr="007401B8" w:rsidRDefault="000C182C" w:rsidP="000C182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01B8"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предмет «</w:t>
      </w:r>
      <w:proofErr w:type="spellStart"/>
      <w:proofErr w:type="gramStart"/>
      <w:r w:rsidR="00F125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Цахурский</w:t>
      </w:r>
      <w:proofErr w:type="spellEnd"/>
      <w:r w:rsidR="00F125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язык</w:t>
      </w:r>
      <w:proofErr w:type="gramEnd"/>
      <w:r w:rsidR="007401B8"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</w:t>
      </w:r>
      <w:proofErr w:type="spellStart"/>
      <w:r w:rsidR="00F12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Цахурская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 - модуль «История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Дагестана</w:t>
      </w:r>
      <w:r w:rsidRPr="00740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» в рамках предмета «История».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Часы школьного компонента, прежде всего, использованы на усиление базовых предметов, согласно программам и реализации региональной специфики: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          2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математика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</w:t>
      </w:r>
      <w:r w:rsidR="00BB5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 час-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ИКТ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</w:t>
      </w:r>
      <w:proofErr w:type="gramStart"/>
      <w:r w:rsidR="00BB5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класс:   </w:t>
      </w:r>
      <w:proofErr w:type="gramEnd"/>
      <w:r w:rsidR="00BB5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час-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математика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1 час-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 1 час-</w:t>
      </w:r>
    </w:p>
    <w:p w:rsidR="007401B8" w:rsidRPr="007401B8" w:rsidRDefault="00BB50A5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1B8"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</w:t>
      </w:r>
      <w:proofErr w:type="gramStart"/>
      <w:r w:rsid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класс:   </w:t>
      </w:r>
      <w:proofErr w:type="gramEnd"/>
      <w:r w:rsid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7401B8"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1 час-</w:t>
      </w:r>
      <w:r w:rsid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математика</w:t>
      </w:r>
    </w:p>
    <w:p w:rsidR="007401B8" w:rsidRPr="00BB50A5" w:rsidRDefault="007401B8" w:rsidP="000C182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50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9 </w:t>
      </w:r>
      <w:proofErr w:type="gramStart"/>
      <w:r w:rsidRPr="00BB50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класс:   </w:t>
      </w:r>
      <w:proofErr w:type="gramEnd"/>
      <w:r w:rsidR="00BB50A5" w:rsidRPr="00BB50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B50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1 час-математика</w:t>
      </w:r>
    </w:p>
    <w:p w:rsidR="007401B8" w:rsidRPr="00BB50A5" w:rsidRDefault="007401B8" w:rsidP="000C182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B50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1 час- русский язык.</w:t>
      </w:r>
    </w:p>
    <w:p w:rsidR="007401B8" w:rsidRPr="007401B8" w:rsidRDefault="007401B8" w:rsidP="000C182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82C" w:rsidRDefault="000C182C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  <w:lang w:eastAsia="ru-RU"/>
        </w:rPr>
      </w:pPr>
    </w:p>
    <w:p w:rsidR="000C182C" w:rsidRDefault="000C182C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  <w:lang w:eastAsia="ru-RU"/>
        </w:rPr>
      </w:pPr>
    </w:p>
    <w:p w:rsidR="000C182C" w:rsidRDefault="000C182C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  <w:lang w:eastAsia="ru-RU"/>
        </w:rPr>
      </w:pPr>
    </w:p>
    <w:p w:rsidR="000C182C" w:rsidRDefault="000C182C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  <w:lang w:eastAsia="ru-RU"/>
        </w:rPr>
      </w:pPr>
    </w:p>
    <w:p w:rsidR="000C182C" w:rsidRDefault="000C182C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  <w:lang w:eastAsia="ru-RU"/>
        </w:rPr>
      </w:pPr>
    </w:p>
    <w:p w:rsidR="007401B8" w:rsidRDefault="007401B8" w:rsidP="000C182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  <w:lang w:eastAsia="ru-RU"/>
        </w:rPr>
        <w:t>СРЕДНЕЕ ОБЩЕЕ ОБРАЗОВАНИЕ</w:t>
      </w:r>
    </w:p>
    <w:p w:rsidR="000C182C" w:rsidRPr="007401B8" w:rsidRDefault="000C182C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Учебный план для 10-11 классов разработан на два года на основе Регионального базисного 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учебного плана для 10-11 класса образовательных учреждений Республики </w:t>
      </w:r>
      <w:r w:rsidR="00BB5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Дагестан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реализующих программы среднего (полного) общего образования.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 К </w:t>
      </w:r>
      <w:r w:rsidRPr="00740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базовым общеобразовательным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предметам</w:t>
      </w:r>
      <w:r w:rsidR="00BB5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относятся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Русский язык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Литература</w:t>
      </w:r>
    </w:p>
    <w:p w:rsidR="007401B8" w:rsidRPr="007401B8" w:rsidRDefault="00F12522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Цахурский</w:t>
      </w:r>
      <w:proofErr w:type="spellEnd"/>
      <w:r w:rsidR="007401B8"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язык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</w:t>
      </w:r>
      <w:proofErr w:type="spellStart"/>
      <w:proofErr w:type="gramStart"/>
      <w:r w:rsidR="00F125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Цахурская</w:t>
      </w:r>
      <w:proofErr w:type="spellEnd"/>
      <w:r w:rsidR="00BB5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литература</w:t>
      </w:r>
      <w:proofErr w:type="gramEnd"/>
    </w:p>
    <w:p w:rsidR="00BB50A5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Иностранный язык</w:t>
      </w:r>
    </w:p>
    <w:p w:rsidR="007401B8" w:rsidRPr="007401B8" w:rsidRDefault="00BB50A5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401B8"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Математика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История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 Обществознание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Физика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Физическая культура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ОБЖ,</w:t>
      </w:r>
    </w:p>
    <w:p w:rsidR="007401B8" w:rsidRPr="007401B8" w:rsidRDefault="007401B8" w:rsidP="000C182C">
      <w:pPr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  <w:lang w:eastAsia="ru-RU"/>
        </w:rPr>
        <w:t>Химия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Биология</w:t>
      </w:r>
    </w:p>
    <w:p w:rsidR="007401B8" w:rsidRPr="007401B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B50A5" w:rsidRPr="00292968" w:rsidRDefault="007401B8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обеспечения прохождения </w:t>
      </w:r>
      <w:proofErr w:type="gramStart"/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  из</w:t>
      </w:r>
      <w:proofErr w:type="gramEnd"/>
      <w:r w:rsidRPr="00740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школь</w:t>
      </w:r>
      <w:r w:rsidR="002929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ного компонента выделяются ча</w:t>
      </w:r>
      <w:bookmarkStart w:id="0" w:name="_GoBack"/>
      <w:bookmarkEnd w:id="0"/>
    </w:p>
    <w:p w:rsidR="00BB50A5" w:rsidRDefault="00BB50A5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:rsidR="00BB50A5" w:rsidRDefault="00BB50A5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B50A5" w:rsidRDefault="00BB50A5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 11 класс:</w:t>
      </w:r>
      <w:r w:rsidRPr="00BB50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1 час –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биология ;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   1 час- информатика;</w:t>
      </w:r>
    </w:p>
    <w:p w:rsidR="00BB50A5" w:rsidRDefault="00BB50A5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                  2 час-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математика;  </w:t>
      </w:r>
      <w:r w:rsidRPr="00740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русский язык;   1 час --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Даг.литература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BB50A5" w:rsidRDefault="00BB50A5" w:rsidP="000C182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                  1 час- химия.</w:t>
      </w:r>
    </w:p>
    <w:p w:rsidR="00680766" w:rsidRPr="007401B8" w:rsidRDefault="00680766" w:rsidP="000C182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C182C" w:rsidRDefault="000C182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C182C" w:rsidRDefault="00F1252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>Директор МКОУ «Муслахская СОШ»                                                           /Магарамов М.Д.</w:t>
      </w:r>
    </w:p>
    <w:p w:rsidR="000C182C" w:rsidRDefault="000C182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C182C" w:rsidRPr="007401B8" w:rsidRDefault="000C182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E13C5" w:rsidRDefault="00AE13C5"/>
    <w:p w:rsidR="005342C0" w:rsidRDefault="005342C0"/>
    <w:sectPr w:rsidR="005342C0" w:rsidSect="00292968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08A"/>
    <w:multiLevelType w:val="hybridMultilevel"/>
    <w:tmpl w:val="D682BE0A"/>
    <w:lvl w:ilvl="0" w:tplc="83963830">
      <w:start w:val="1"/>
      <w:numFmt w:val="decimal"/>
      <w:lvlText w:val="%1."/>
      <w:lvlJc w:val="left"/>
      <w:pPr>
        <w:ind w:left="720" w:hanging="360"/>
      </w:pPr>
    </w:lvl>
    <w:lvl w:ilvl="1" w:tplc="83963830" w:tentative="1">
      <w:start w:val="1"/>
      <w:numFmt w:val="lowerLetter"/>
      <w:lvlText w:val="%2."/>
      <w:lvlJc w:val="left"/>
      <w:pPr>
        <w:ind w:left="1440" w:hanging="360"/>
      </w:pPr>
    </w:lvl>
    <w:lvl w:ilvl="2" w:tplc="83963830" w:tentative="1">
      <w:start w:val="1"/>
      <w:numFmt w:val="lowerRoman"/>
      <w:lvlText w:val="%3."/>
      <w:lvlJc w:val="right"/>
      <w:pPr>
        <w:ind w:left="2160" w:hanging="180"/>
      </w:pPr>
    </w:lvl>
    <w:lvl w:ilvl="3" w:tplc="83963830" w:tentative="1">
      <w:start w:val="1"/>
      <w:numFmt w:val="decimal"/>
      <w:lvlText w:val="%4."/>
      <w:lvlJc w:val="left"/>
      <w:pPr>
        <w:ind w:left="2880" w:hanging="360"/>
      </w:pPr>
    </w:lvl>
    <w:lvl w:ilvl="4" w:tplc="83963830" w:tentative="1">
      <w:start w:val="1"/>
      <w:numFmt w:val="lowerLetter"/>
      <w:lvlText w:val="%5."/>
      <w:lvlJc w:val="left"/>
      <w:pPr>
        <w:ind w:left="3600" w:hanging="360"/>
      </w:pPr>
    </w:lvl>
    <w:lvl w:ilvl="5" w:tplc="83963830" w:tentative="1">
      <w:start w:val="1"/>
      <w:numFmt w:val="lowerRoman"/>
      <w:lvlText w:val="%6."/>
      <w:lvlJc w:val="right"/>
      <w:pPr>
        <w:ind w:left="4320" w:hanging="180"/>
      </w:pPr>
    </w:lvl>
    <w:lvl w:ilvl="6" w:tplc="83963830" w:tentative="1">
      <w:start w:val="1"/>
      <w:numFmt w:val="decimal"/>
      <w:lvlText w:val="%7."/>
      <w:lvlJc w:val="left"/>
      <w:pPr>
        <w:ind w:left="5040" w:hanging="360"/>
      </w:pPr>
    </w:lvl>
    <w:lvl w:ilvl="7" w:tplc="83963830" w:tentative="1">
      <w:start w:val="1"/>
      <w:numFmt w:val="lowerLetter"/>
      <w:lvlText w:val="%8."/>
      <w:lvlJc w:val="left"/>
      <w:pPr>
        <w:ind w:left="5760" w:hanging="360"/>
      </w:pPr>
    </w:lvl>
    <w:lvl w:ilvl="8" w:tplc="83963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B27"/>
    <w:multiLevelType w:val="hybridMultilevel"/>
    <w:tmpl w:val="C44C2604"/>
    <w:lvl w:ilvl="0" w:tplc="62628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521"/>
    <w:multiLevelType w:val="hybridMultilevel"/>
    <w:tmpl w:val="7B7CE5A0"/>
    <w:lvl w:ilvl="0" w:tplc="15231996">
      <w:start w:val="1"/>
      <w:numFmt w:val="decimal"/>
      <w:lvlText w:val="%1."/>
      <w:lvlJc w:val="left"/>
      <w:pPr>
        <w:ind w:left="720" w:hanging="360"/>
      </w:pPr>
    </w:lvl>
    <w:lvl w:ilvl="1" w:tplc="15231996" w:tentative="1">
      <w:start w:val="1"/>
      <w:numFmt w:val="lowerLetter"/>
      <w:lvlText w:val="%2."/>
      <w:lvlJc w:val="left"/>
      <w:pPr>
        <w:ind w:left="1440" w:hanging="360"/>
      </w:pPr>
    </w:lvl>
    <w:lvl w:ilvl="2" w:tplc="15231996" w:tentative="1">
      <w:start w:val="1"/>
      <w:numFmt w:val="lowerRoman"/>
      <w:lvlText w:val="%3."/>
      <w:lvlJc w:val="right"/>
      <w:pPr>
        <w:ind w:left="2160" w:hanging="180"/>
      </w:pPr>
    </w:lvl>
    <w:lvl w:ilvl="3" w:tplc="15231996" w:tentative="1">
      <w:start w:val="1"/>
      <w:numFmt w:val="decimal"/>
      <w:lvlText w:val="%4."/>
      <w:lvlJc w:val="left"/>
      <w:pPr>
        <w:ind w:left="2880" w:hanging="360"/>
      </w:pPr>
    </w:lvl>
    <w:lvl w:ilvl="4" w:tplc="15231996" w:tentative="1">
      <w:start w:val="1"/>
      <w:numFmt w:val="lowerLetter"/>
      <w:lvlText w:val="%5."/>
      <w:lvlJc w:val="left"/>
      <w:pPr>
        <w:ind w:left="3600" w:hanging="360"/>
      </w:pPr>
    </w:lvl>
    <w:lvl w:ilvl="5" w:tplc="15231996" w:tentative="1">
      <w:start w:val="1"/>
      <w:numFmt w:val="lowerRoman"/>
      <w:lvlText w:val="%6."/>
      <w:lvlJc w:val="right"/>
      <w:pPr>
        <w:ind w:left="4320" w:hanging="180"/>
      </w:pPr>
    </w:lvl>
    <w:lvl w:ilvl="6" w:tplc="15231996" w:tentative="1">
      <w:start w:val="1"/>
      <w:numFmt w:val="decimal"/>
      <w:lvlText w:val="%7."/>
      <w:lvlJc w:val="left"/>
      <w:pPr>
        <w:ind w:left="5040" w:hanging="360"/>
      </w:pPr>
    </w:lvl>
    <w:lvl w:ilvl="7" w:tplc="15231996" w:tentative="1">
      <w:start w:val="1"/>
      <w:numFmt w:val="lowerLetter"/>
      <w:lvlText w:val="%8."/>
      <w:lvlJc w:val="left"/>
      <w:pPr>
        <w:ind w:left="5760" w:hanging="360"/>
      </w:pPr>
    </w:lvl>
    <w:lvl w:ilvl="8" w:tplc="15231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C248A8"/>
    <w:multiLevelType w:val="hybridMultilevel"/>
    <w:tmpl w:val="1324A2C4"/>
    <w:lvl w:ilvl="0" w:tplc="82511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B8"/>
    <w:rsid w:val="000170A6"/>
    <w:rsid w:val="0002098F"/>
    <w:rsid w:val="000224AA"/>
    <w:rsid w:val="00025C73"/>
    <w:rsid w:val="00035666"/>
    <w:rsid w:val="00073143"/>
    <w:rsid w:val="00085FE5"/>
    <w:rsid w:val="000B0247"/>
    <w:rsid w:val="000B0C96"/>
    <w:rsid w:val="000B1741"/>
    <w:rsid w:val="000C182C"/>
    <w:rsid w:val="000F5ECC"/>
    <w:rsid w:val="0016196D"/>
    <w:rsid w:val="00180A0E"/>
    <w:rsid w:val="001825BB"/>
    <w:rsid w:val="001848B1"/>
    <w:rsid w:val="00185294"/>
    <w:rsid w:val="001A09DF"/>
    <w:rsid w:val="001A2BD7"/>
    <w:rsid w:val="001A6EE9"/>
    <w:rsid w:val="001B2E5D"/>
    <w:rsid w:val="001F1205"/>
    <w:rsid w:val="001F33AA"/>
    <w:rsid w:val="002133BF"/>
    <w:rsid w:val="00213717"/>
    <w:rsid w:val="002357B4"/>
    <w:rsid w:val="00235BA0"/>
    <w:rsid w:val="00236E66"/>
    <w:rsid w:val="002533BC"/>
    <w:rsid w:val="00292968"/>
    <w:rsid w:val="002A1959"/>
    <w:rsid w:val="002A23C9"/>
    <w:rsid w:val="002D41FC"/>
    <w:rsid w:val="002E567A"/>
    <w:rsid w:val="002F20D0"/>
    <w:rsid w:val="002F5417"/>
    <w:rsid w:val="00303DCC"/>
    <w:rsid w:val="003178D8"/>
    <w:rsid w:val="00317A9C"/>
    <w:rsid w:val="00321BDC"/>
    <w:rsid w:val="003251FB"/>
    <w:rsid w:val="00374513"/>
    <w:rsid w:val="003746E8"/>
    <w:rsid w:val="00391F02"/>
    <w:rsid w:val="003A24AD"/>
    <w:rsid w:val="003A7137"/>
    <w:rsid w:val="003A73BD"/>
    <w:rsid w:val="003D4763"/>
    <w:rsid w:val="003E24E7"/>
    <w:rsid w:val="003F15DB"/>
    <w:rsid w:val="00402252"/>
    <w:rsid w:val="00415139"/>
    <w:rsid w:val="004259CA"/>
    <w:rsid w:val="00432F2C"/>
    <w:rsid w:val="00464618"/>
    <w:rsid w:val="004768F0"/>
    <w:rsid w:val="00481D27"/>
    <w:rsid w:val="00486E88"/>
    <w:rsid w:val="004926B0"/>
    <w:rsid w:val="00494C5F"/>
    <w:rsid w:val="00496F55"/>
    <w:rsid w:val="004A40D9"/>
    <w:rsid w:val="004C2573"/>
    <w:rsid w:val="004D688F"/>
    <w:rsid w:val="004F338A"/>
    <w:rsid w:val="005120C2"/>
    <w:rsid w:val="0051452A"/>
    <w:rsid w:val="00523083"/>
    <w:rsid w:val="005342C0"/>
    <w:rsid w:val="0055313B"/>
    <w:rsid w:val="005667F5"/>
    <w:rsid w:val="00571C6E"/>
    <w:rsid w:val="00581F43"/>
    <w:rsid w:val="005A0DFC"/>
    <w:rsid w:val="005C250F"/>
    <w:rsid w:val="005E1C52"/>
    <w:rsid w:val="005E7AEE"/>
    <w:rsid w:val="006050D7"/>
    <w:rsid w:val="00633812"/>
    <w:rsid w:val="0064423C"/>
    <w:rsid w:val="00647BD0"/>
    <w:rsid w:val="00652F19"/>
    <w:rsid w:val="00654214"/>
    <w:rsid w:val="00680766"/>
    <w:rsid w:val="00687749"/>
    <w:rsid w:val="0069360A"/>
    <w:rsid w:val="00694148"/>
    <w:rsid w:val="00697BE2"/>
    <w:rsid w:val="006A756B"/>
    <w:rsid w:val="006C72D0"/>
    <w:rsid w:val="006F2BAB"/>
    <w:rsid w:val="00706A50"/>
    <w:rsid w:val="00717065"/>
    <w:rsid w:val="007401B8"/>
    <w:rsid w:val="00744BFC"/>
    <w:rsid w:val="00747302"/>
    <w:rsid w:val="00761BB2"/>
    <w:rsid w:val="0076335D"/>
    <w:rsid w:val="007677C6"/>
    <w:rsid w:val="007A658E"/>
    <w:rsid w:val="007A6E5C"/>
    <w:rsid w:val="007B3D7E"/>
    <w:rsid w:val="007C5D37"/>
    <w:rsid w:val="007E60EE"/>
    <w:rsid w:val="007E73F2"/>
    <w:rsid w:val="00845A7A"/>
    <w:rsid w:val="008518AD"/>
    <w:rsid w:val="00855D67"/>
    <w:rsid w:val="00864F45"/>
    <w:rsid w:val="00883B3D"/>
    <w:rsid w:val="00890D7F"/>
    <w:rsid w:val="00891EEB"/>
    <w:rsid w:val="008A051E"/>
    <w:rsid w:val="008A5A46"/>
    <w:rsid w:val="008C3B1B"/>
    <w:rsid w:val="008E430C"/>
    <w:rsid w:val="008E7CEA"/>
    <w:rsid w:val="008F0C93"/>
    <w:rsid w:val="00900054"/>
    <w:rsid w:val="00915431"/>
    <w:rsid w:val="009166A5"/>
    <w:rsid w:val="00946C23"/>
    <w:rsid w:val="009602A9"/>
    <w:rsid w:val="0097683A"/>
    <w:rsid w:val="009A11A3"/>
    <w:rsid w:val="009A24B4"/>
    <w:rsid w:val="009B1129"/>
    <w:rsid w:val="009F39E1"/>
    <w:rsid w:val="00A1243E"/>
    <w:rsid w:val="00A12F8B"/>
    <w:rsid w:val="00A23000"/>
    <w:rsid w:val="00A4027A"/>
    <w:rsid w:val="00A6603E"/>
    <w:rsid w:val="00A7452B"/>
    <w:rsid w:val="00A85ECE"/>
    <w:rsid w:val="00A9112A"/>
    <w:rsid w:val="00A91756"/>
    <w:rsid w:val="00A957C5"/>
    <w:rsid w:val="00AA19B9"/>
    <w:rsid w:val="00AD7D5F"/>
    <w:rsid w:val="00AE13C5"/>
    <w:rsid w:val="00AE26E3"/>
    <w:rsid w:val="00B0515F"/>
    <w:rsid w:val="00B17F85"/>
    <w:rsid w:val="00B2323B"/>
    <w:rsid w:val="00B24890"/>
    <w:rsid w:val="00B40BEF"/>
    <w:rsid w:val="00B41B92"/>
    <w:rsid w:val="00B52771"/>
    <w:rsid w:val="00B83C97"/>
    <w:rsid w:val="00B90882"/>
    <w:rsid w:val="00B9173E"/>
    <w:rsid w:val="00B9551D"/>
    <w:rsid w:val="00BB50A5"/>
    <w:rsid w:val="00BC51FA"/>
    <w:rsid w:val="00BF4F35"/>
    <w:rsid w:val="00C07BBC"/>
    <w:rsid w:val="00C279D9"/>
    <w:rsid w:val="00C325EE"/>
    <w:rsid w:val="00C32979"/>
    <w:rsid w:val="00C3768E"/>
    <w:rsid w:val="00C41852"/>
    <w:rsid w:val="00C46F23"/>
    <w:rsid w:val="00C51610"/>
    <w:rsid w:val="00C51BD5"/>
    <w:rsid w:val="00C70FED"/>
    <w:rsid w:val="00C72C0E"/>
    <w:rsid w:val="00C977AA"/>
    <w:rsid w:val="00CA4A74"/>
    <w:rsid w:val="00CD181C"/>
    <w:rsid w:val="00CD4DB8"/>
    <w:rsid w:val="00CF3DBE"/>
    <w:rsid w:val="00D16747"/>
    <w:rsid w:val="00D35D27"/>
    <w:rsid w:val="00D72C79"/>
    <w:rsid w:val="00D87936"/>
    <w:rsid w:val="00D974B2"/>
    <w:rsid w:val="00DB7EAE"/>
    <w:rsid w:val="00DE1EE5"/>
    <w:rsid w:val="00DF1311"/>
    <w:rsid w:val="00E11832"/>
    <w:rsid w:val="00E20371"/>
    <w:rsid w:val="00E25346"/>
    <w:rsid w:val="00E37FA6"/>
    <w:rsid w:val="00E50248"/>
    <w:rsid w:val="00E63847"/>
    <w:rsid w:val="00E81577"/>
    <w:rsid w:val="00E9443F"/>
    <w:rsid w:val="00EA4C80"/>
    <w:rsid w:val="00F073B0"/>
    <w:rsid w:val="00F07605"/>
    <w:rsid w:val="00F12522"/>
    <w:rsid w:val="00F43C03"/>
    <w:rsid w:val="00F6252F"/>
    <w:rsid w:val="00F72CEC"/>
    <w:rsid w:val="00F814D0"/>
    <w:rsid w:val="00F9320E"/>
    <w:rsid w:val="00F962AD"/>
    <w:rsid w:val="00FA5B82"/>
    <w:rsid w:val="00FD1D60"/>
    <w:rsid w:val="00FD69F1"/>
    <w:rsid w:val="00FF029D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9C7A"/>
  <w15:docId w15:val="{7CA5B64A-BBB0-466B-BEF2-2D7A46B0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CEC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9015-CEF2-474D-95EA-E4AE3741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2019-03-21T14:20:00Z</cp:lastPrinted>
  <dcterms:created xsi:type="dcterms:W3CDTF">2019-03-21T13:50:00Z</dcterms:created>
  <dcterms:modified xsi:type="dcterms:W3CDTF">2021-04-21T09:21:00Z</dcterms:modified>
</cp:coreProperties>
</file>